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1E" w:rsidRPr="00F92FAD" w:rsidRDefault="0002321E" w:rsidP="004B15B5">
      <w:pPr>
        <w:jc w:val="center"/>
        <w:outlineLvl w:val="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0132" w:rsidRPr="00F92FAD" w:rsidRDefault="00B50132" w:rsidP="004B15B5">
      <w:pPr>
        <w:jc w:val="center"/>
        <w:outlineLvl w:val="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FAD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GYVENIMO IR VEIKLOS APRAŠYMAS</w:t>
      </w:r>
      <w:r w:rsidR="00BF594C" w:rsidRPr="00F92FAD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7431F5" w:rsidRPr="00F92FA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</w:t>
      </w:r>
      <w:r w:rsidR="00BF594C" w:rsidRPr="00F92FA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ik konkursui)</w:t>
      </w:r>
    </w:p>
    <w:p w:rsidR="00A339D9" w:rsidRPr="00BC7890" w:rsidRDefault="00A339D9" w:rsidP="00A446F9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9"/>
      </w:tblGrid>
      <w:tr w:rsidR="00157887" w:rsidRPr="00BC7890" w:rsidTr="00157887">
        <w:tc>
          <w:tcPr>
            <w:tcW w:w="2409" w:type="dxa"/>
          </w:tcPr>
          <w:p w:rsidR="00157887" w:rsidRPr="00BC7890" w:rsidRDefault="00157887">
            <w:pPr>
              <w:rPr>
                <w:b/>
              </w:rPr>
            </w:pPr>
            <w:r w:rsidRPr="00BC7890">
              <w:rPr>
                <w:b/>
              </w:rPr>
              <w:t>Vardas, pavardė</w:t>
            </w:r>
          </w:p>
        </w:tc>
      </w:tr>
      <w:tr w:rsidR="00157887" w:rsidRPr="00BC7890">
        <w:trPr>
          <w:cantSplit/>
          <w:trHeight w:val="407"/>
        </w:trPr>
        <w:tc>
          <w:tcPr>
            <w:tcW w:w="2409" w:type="dxa"/>
            <w:vMerge w:val="restart"/>
          </w:tcPr>
          <w:p w:rsidR="00157887" w:rsidRDefault="00157887" w:rsidP="008C1348">
            <w:r>
              <w:t>Gimimo data G</w:t>
            </w:r>
            <w:r w:rsidRPr="00BC7890">
              <w:t>yvenamosios vietos adresas</w:t>
            </w:r>
          </w:p>
          <w:p w:rsidR="00157887" w:rsidRDefault="00157887" w:rsidP="008C1348">
            <w:r>
              <w:t>T</w:t>
            </w:r>
            <w:r w:rsidRPr="00BC7890">
              <w:t>elefono nu</w:t>
            </w:r>
            <w:r>
              <w:t>meris</w:t>
            </w:r>
          </w:p>
          <w:p w:rsidR="00157887" w:rsidRPr="00BC7890" w:rsidRDefault="00157887" w:rsidP="008C1348">
            <w:r>
              <w:t>E</w:t>
            </w:r>
            <w:r w:rsidRPr="00BC7890">
              <w:t>l. pašto adresas</w:t>
            </w:r>
          </w:p>
        </w:tc>
      </w:tr>
      <w:tr w:rsidR="00EA550A" w:rsidRPr="00BC7890">
        <w:trPr>
          <w:cantSplit/>
          <w:trHeight w:val="393"/>
        </w:trPr>
        <w:tc>
          <w:tcPr>
            <w:tcW w:w="2409" w:type="dxa"/>
            <w:vMerge/>
          </w:tcPr>
          <w:p w:rsidR="00EA550A" w:rsidRPr="00BC7890" w:rsidRDefault="00EA550A"/>
        </w:tc>
      </w:tr>
      <w:tr w:rsidR="00EA550A" w:rsidRPr="00BC7890">
        <w:trPr>
          <w:cantSplit/>
          <w:trHeight w:val="400"/>
        </w:trPr>
        <w:tc>
          <w:tcPr>
            <w:tcW w:w="2409" w:type="dxa"/>
            <w:vMerge/>
          </w:tcPr>
          <w:p w:rsidR="00EA550A" w:rsidRPr="00BC7890" w:rsidRDefault="00EA550A"/>
        </w:tc>
      </w:tr>
    </w:tbl>
    <w:p w:rsidR="00157887" w:rsidRDefault="00157887" w:rsidP="004B15B5">
      <w:pPr>
        <w:outlineLvl w:val="0"/>
        <w:rPr>
          <w:b/>
        </w:rPr>
      </w:pPr>
    </w:p>
    <w:p w:rsidR="00B50132" w:rsidRPr="00BC7890" w:rsidRDefault="00B50132" w:rsidP="00157887">
      <w:pPr>
        <w:outlineLvl w:val="0"/>
        <w:rPr>
          <w:b/>
        </w:rPr>
      </w:pPr>
      <w:r w:rsidRPr="00BC7890">
        <w:rPr>
          <w:b/>
        </w:rPr>
        <w:t>1. Išsilavinimas: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2403"/>
        <w:gridCol w:w="2408"/>
        <w:gridCol w:w="2370"/>
      </w:tblGrid>
      <w:tr w:rsidR="00B50132" w:rsidRPr="00BC7890">
        <w:tc>
          <w:tcPr>
            <w:tcW w:w="2390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>Mokymo institucija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>Įgyta kvalifikacija</w:t>
            </w:r>
          </w:p>
        </w:tc>
        <w:tc>
          <w:tcPr>
            <w:tcW w:w="2408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>Įgytas mokslo ar kvalifikacinis laipsnis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>Metai</w:t>
            </w:r>
          </w:p>
        </w:tc>
      </w:tr>
      <w:tr w:rsidR="00B50132" w:rsidRPr="00BC7890">
        <w:tc>
          <w:tcPr>
            <w:tcW w:w="2390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70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c>
          <w:tcPr>
            <w:tcW w:w="2390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403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408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70" w:type="dxa"/>
          </w:tcPr>
          <w:p w:rsidR="00B50132" w:rsidRPr="00BC7890" w:rsidRDefault="00B50132">
            <w:pPr>
              <w:rPr>
                <w:b/>
              </w:rPr>
            </w:pPr>
          </w:p>
        </w:tc>
      </w:tr>
    </w:tbl>
    <w:p w:rsidR="00B50132" w:rsidRPr="00BC7890" w:rsidRDefault="00B50132">
      <w:pPr>
        <w:rPr>
          <w:b/>
        </w:rPr>
      </w:pPr>
    </w:p>
    <w:p w:rsidR="00B50132" w:rsidRPr="00295924" w:rsidRDefault="00B50132" w:rsidP="00157887">
      <w:pPr>
        <w:outlineLvl w:val="0"/>
        <w:rPr>
          <w:b/>
        </w:rPr>
      </w:pPr>
      <w:r w:rsidRPr="00BC7890">
        <w:rPr>
          <w:b/>
        </w:rPr>
        <w:t>2. Pedag</w:t>
      </w:r>
      <w:r w:rsidR="00260C35" w:rsidRPr="00BC7890">
        <w:rPr>
          <w:b/>
        </w:rPr>
        <w:t xml:space="preserve">oginio darbo </w:t>
      </w:r>
      <w:r w:rsidR="00260C35" w:rsidRPr="00295924">
        <w:rPr>
          <w:b/>
        </w:rPr>
        <w:t>patirtis</w:t>
      </w:r>
      <w:r w:rsidR="00402AA5" w:rsidRPr="00295924">
        <w:rPr>
          <w:b/>
        </w:rPr>
        <w:t xml:space="preserve"> aukštojoje mokykloje</w:t>
      </w:r>
      <w:r w:rsidR="00675F04">
        <w:rPr>
          <w:b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410"/>
        <w:gridCol w:w="2410"/>
      </w:tblGrid>
      <w:tr w:rsidR="00402AA5" w:rsidRPr="00295924" w:rsidTr="00402AA5"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:rsidR="00402AA5" w:rsidRPr="00295924" w:rsidRDefault="00402AA5">
            <w:pPr>
              <w:jc w:val="center"/>
              <w:rPr>
                <w:b/>
              </w:rPr>
            </w:pPr>
            <w:r w:rsidRPr="00295924">
              <w:rPr>
                <w:b/>
              </w:rPr>
              <w:t>Darbo laikotarpis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02AA5" w:rsidRPr="00295924" w:rsidRDefault="00402AA5">
            <w:pPr>
              <w:jc w:val="center"/>
              <w:rPr>
                <w:b/>
              </w:rPr>
            </w:pPr>
            <w:r w:rsidRPr="00295924">
              <w:rPr>
                <w:b/>
              </w:rPr>
              <w:t>Aukštosios mokyklos pavadinimas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402AA5" w:rsidRPr="00295924" w:rsidRDefault="00402AA5">
            <w:pPr>
              <w:jc w:val="center"/>
              <w:rPr>
                <w:b/>
              </w:rPr>
            </w:pPr>
            <w:r w:rsidRPr="00295924">
              <w:rPr>
                <w:b/>
              </w:rPr>
              <w:t xml:space="preserve">Pareigos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02AA5" w:rsidRPr="00295924" w:rsidRDefault="00402AA5">
            <w:pPr>
              <w:jc w:val="center"/>
              <w:rPr>
                <w:b/>
              </w:rPr>
            </w:pPr>
            <w:r w:rsidRPr="00295924">
              <w:rPr>
                <w:b/>
              </w:rPr>
              <w:t>Dėstomieji dalykai</w:t>
            </w:r>
          </w:p>
        </w:tc>
      </w:tr>
      <w:tr w:rsidR="00402AA5" w:rsidRPr="00295924" w:rsidTr="00402AA5">
        <w:tc>
          <w:tcPr>
            <w:tcW w:w="2376" w:type="dxa"/>
            <w:tcBorders>
              <w:top w:val="double" w:sz="4" w:space="0" w:color="auto"/>
              <w:bottom w:val="single" w:sz="4" w:space="0" w:color="auto"/>
            </w:tcBorders>
          </w:tcPr>
          <w:p w:rsidR="00402AA5" w:rsidRPr="00295924" w:rsidRDefault="00402AA5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402AA5" w:rsidRPr="00295924" w:rsidRDefault="00402AA5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402AA5" w:rsidRPr="00295924" w:rsidRDefault="00402AA5">
            <w:pPr>
              <w:rPr>
                <w:b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402AA5" w:rsidRPr="00295924" w:rsidRDefault="00402AA5">
            <w:pPr>
              <w:rPr>
                <w:b/>
              </w:rPr>
            </w:pPr>
          </w:p>
        </w:tc>
      </w:tr>
      <w:tr w:rsidR="00402AA5" w:rsidRPr="00BC7890" w:rsidTr="00402AA5">
        <w:tc>
          <w:tcPr>
            <w:tcW w:w="2376" w:type="dxa"/>
          </w:tcPr>
          <w:p w:rsidR="00402AA5" w:rsidRPr="00295924" w:rsidRDefault="00402AA5">
            <w:pPr>
              <w:rPr>
                <w:b/>
              </w:rPr>
            </w:pPr>
          </w:p>
        </w:tc>
        <w:tc>
          <w:tcPr>
            <w:tcW w:w="2410" w:type="dxa"/>
          </w:tcPr>
          <w:p w:rsidR="00402AA5" w:rsidRPr="00295924" w:rsidRDefault="00402AA5">
            <w:pPr>
              <w:rPr>
                <w:b/>
              </w:rPr>
            </w:pPr>
          </w:p>
        </w:tc>
        <w:tc>
          <w:tcPr>
            <w:tcW w:w="2410" w:type="dxa"/>
          </w:tcPr>
          <w:p w:rsidR="00402AA5" w:rsidRPr="00295924" w:rsidRDefault="00402AA5">
            <w:pPr>
              <w:rPr>
                <w:b/>
              </w:rPr>
            </w:pPr>
          </w:p>
        </w:tc>
        <w:tc>
          <w:tcPr>
            <w:tcW w:w="2410" w:type="dxa"/>
          </w:tcPr>
          <w:p w:rsidR="00402AA5" w:rsidRPr="00295924" w:rsidRDefault="00402AA5">
            <w:pPr>
              <w:rPr>
                <w:b/>
              </w:rPr>
            </w:pPr>
          </w:p>
        </w:tc>
      </w:tr>
    </w:tbl>
    <w:p w:rsidR="00B50132" w:rsidRPr="00BC7890" w:rsidRDefault="00B50132">
      <w:pPr>
        <w:rPr>
          <w:b/>
        </w:rPr>
      </w:pPr>
    </w:p>
    <w:p w:rsidR="00B50132" w:rsidRPr="00BC7890" w:rsidRDefault="00B50132" w:rsidP="00157887">
      <w:pPr>
        <w:outlineLvl w:val="0"/>
        <w:rPr>
          <w:b/>
        </w:rPr>
      </w:pPr>
      <w:r w:rsidRPr="00BC7890">
        <w:rPr>
          <w:b/>
        </w:rPr>
        <w:t>3. Praktinio darbo patirtis: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026"/>
        <w:gridCol w:w="3163"/>
      </w:tblGrid>
      <w:tr w:rsidR="00B50132" w:rsidRPr="00BC7890">
        <w:tc>
          <w:tcPr>
            <w:tcW w:w="2382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>Darbo laikotarpis</w:t>
            </w:r>
          </w:p>
        </w:tc>
        <w:tc>
          <w:tcPr>
            <w:tcW w:w="4026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 xml:space="preserve">Darbovietė </w:t>
            </w:r>
          </w:p>
        </w:tc>
        <w:tc>
          <w:tcPr>
            <w:tcW w:w="3163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 xml:space="preserve">Pareigos </w:t>
            </w:r>
          </w:p>
        </w:tc>
      </w:tr>
      <w:tr w:rsidR="00B50132" w:rsidRPr="00BC7890">
        <w:tc>
          <w:tcPr>
            <w:tcW w:w="2382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4026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163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c>
          <w:tcPr>
            <w:tcW w:w="2382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4026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163" w:type="dxa"/>
          </w:tcPr>
          <w:p w:rsidR="00B50132" w:rsidRPr="00BC7890" w:rsidRDefault="00B50132">
            <w:pPr>
              <w:rPr>
                <w:b/>
              </w:rPr>
            </w:pPr>
          </w:p>
        </w:tc>
      </w:tr>
    </w:tbl>
    <w:p w:rsidR="00B50132" w:rsidRPr="00BC7890" w:rsidRDefault="00B50132">
      <w:pPr>
        <w:rPr>
          <w:b/>
        </w:rPr>
      </w:pPr>
    </w:p>
    <w:p w:rsidR="00B50132" w:rsidRPr="00BC7890" w:rsidRDefault="00B50132" w:rsidP="00157887">
      <w:pPr>
        <w:outlineLvl w:val="0"/>
        <w:rPr>
          <w:b/>
        </w:rPr>
      </w:pPr>
      <w:r w:rsidRPr="00BC7890">
        <w:rPr>
          <w:b/>
        </w:rPr>
        <w:t>4. Kvalifikacijos tobulinimas: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741"/>
        <w:gridCol w:w="2316"/>
        <w:gridCol w:w="2196"/>
      </w:tblGrid>
      <w:tr w:rsidR="00B50132" w:rsidRPr="00BC7890"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 xml:space="preserve">Data </w:t>
            </w:r>
          </w:p>
        </w:tc>
        <w:tc>
          <w:tcPr>
            <w:tcW w:w="3759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>Renginio pavadinimas, tema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 xml:space="preserve">Trukmė </w:t>
            </w:r>
          </w:p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>(mėn., sav., d., val..)</w:t>
            </w:r>
          </w:p>
        </w:tc>
        <w:tc>
          <w:tcPr>
            <w:tcW w:w="2201" w:type="dxa"/>
            <w:tcBorders>
              <w:bottom w:val="double" w:sz="4" w:space="0" w:color="auto"/>
            </w:tcBorders>
            <w:vAlign w:val="center"/>
          </w:tcPr>
          <w:p w:rsidR="00B50132" w:rsidRPr="00BC7890" w:rsidRDefault="00B50132">
            <w:pPr>
              <w:jc w:val="center"/>
              <w:rPr>
                <w:b/>
              </w:rPr>
            </w:pPr>
            <w:r w:rsidRPr="00BC7890">
              <w:rPr>
                <w:b/>
              </w:rPr>
              <w:t xml:space="preserve">Išduoto dokumento pavadinimas, </w:t>
            </w:r>
            <w:r w:rsidR="00197741">
              <w:rPr>
                <w:b/>
              </w:rPr>
              <w:t xml:space="preserve">data, </w:t>
            </w:r>
            <w:r w:rsidRPr="00BC7890">
              <w:rPr>
                <w:b/>
              </w:rPr>
              <w:t>Nr.</w:t>
            </w:r>
          </w:p>
        </w:tc>
      </w:tr>
      <w:tr w:rsidR="00B50132" w:rsidRPr="00BC7890">
        <w:trPr>
          <w:cantSplit/>
        </w:trPr>
        <w:tc>
          <w:tcPr>
            <w:tcW w:w="136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  <w:r w:rsidRPr="00BC7890">
              <w:rPr>
                <w:b/>
              </w:rPr>
              <w:t>Kursai:</w:t>
            </w:r>
          </w:p>
        </w:tc>
        <w:tc>
          <w:tcPr>
            <w:tcW w:w="232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rPr>
          <w:cantSplit/>
        </w:trPr>
        <w:tc>
          <w:tcPr>
            <w:tcW w:w="1361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c>
          <w:tcPr>
            <w:tcW w:w="1361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27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rPr>
          <w:cantSplit/>
        </w:trPr>
        <w:tc>
          <w:tcPr>
            <w:tcW w:w="136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  <w:r w:rsidRPr="00BC7890">
              <w:rPr>
                <w:b/>
              </w:rPr>
              <w:t>Seminarai:</w:t>
            </w:r>
          </w:p>
        </w:tc>
        <w:tc>
          <w:tcPr>
            <w:tcW w:w="232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rPr>
          <w:cantSplit/>
        </w:trPr>
        <w:tc>
          <w:tcPr>
            <w:tcW w:w="1361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c>
          <w:tcPr>
            <w:tcW w:w="1361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27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rPr>
          <w:cantSplit/>
        </w:trPr>
        <w:tc>
          <w:tcPr>
            <w:tcW w:w="136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  <w:r w:rsidRPr="00BC7890">
              <w:rPr>
                <w:b/>
              </w:rPr>
              <w:t>Kitos formos:</w:t>
            </w:r>
          </w:p>
        </w:tc>
        <w:tc>
          <w:tcPr>
            <w:tcW w:w="232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rPr>
          <w:cantSplit/>
        </w:trPr>
        <w:tc>
          <w:tcPr>
            <w:tcW w:w="1361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</w:tcBorders>
          </w:tcPr>
          <w:p w:rsidR="00B50132" w:rsidRPr="00BC7890" w:rsidRDefault="00B50132">
            <w:pPr>
              <w:rPr>
                <w:b/>
              </w:rPr>
            </w:pPr>
          </w:p>
        </w:tc>
      </w:tr>
      <w:tr w:rsidR="00B50132" w:rsidRPr="00BC7890">
        <w:tc>
          <w:tcPr>
            <w:tcW w:w="1361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3759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327" w:type="dxa"/>
          </w:tcPr>
          <w:p w:rsidR="00B50132" w:rsidRPr="00BC7890" w:rsidRDefault="00B50132">
            <w:pPr>
              <w:rPr>
                <w:b/>
              </w:rPr>
            </w:pPr>
          </w:p>
        </w:tc>
        <w:tc>
          <w:tcPr>
            <w:tcW w:w="2201" w:type="dxa"/>
          </w:tcPr>
          <w:p w:rsidR="00B50132" w:rsidRPr="00BC7890" w:rsidRDefault="00B50132">
            <w:pPr>
              <w:rPr>
                <w:b/>
              </w:rPr>
            </w:pPr>
          </w:p>
        </w:tc>
      </w:tr>
    </w:tbl>
    <w:p w:rsidR="00A339D9" w:rsidRPr="00BC7890" w:rsidRDefault="00A339D9" w:rsidP="003D46F0">
      <w:pPr>
        <w:rPr>
          <w:b/>
        </w:rPr>
      </w:pPr>
    </w:p>
    <w:p w:rsidR="00B50132" w:rsidRPr="00BC7890" w:rsidRDefault="00C42044" w:rsidP="004B15B5">
      <w:pPr>
        <w:outlineLvl w:val="0"/>
        <w:rPr>
          <w:b/>
        </w:rPr>
      </w:pPr>
      <w:r>
        <w:rPr>
          <w:b/>
        </w:rPr>
        <w:t>5</w:t>
      </w:r>
      <w:r w:rsidR="00B50132" w:rsidRPr="00BC7890">
        <w:rPr>
          <w:b/>
        </w:rPr>
        <w:t>. Mokslinių interesų kr</w:t>
      </w:r>
      <w:r w:rsidR="003D46F0" w:rsidRPr="00BC7890">
        <w:rPr>
          <w:b/>
        </w:rPr>
        <w:t>yptys:___________________________________________________</w:t>
      </w:r>
    </w:p>
    <w:p w:rsidR="00B50132" w:rsidRPr="00BC7890" w:rsidRDefault="00B50132" w:rsidP="008E7E27">
      <w:pPr>
        <w:ind w:left="252" w:hanging="252"/>
        <w:jc w:val="both"/>
      </w:pPr>
      <w:r w:rsidRPr="00BC7890">
        <w:t>_____________________________________________________________________________</w:t>
      </w:r>
    </w:p>
    <w:p w:rsidR="00B30C14" w:rsidRDefault="00B30C14" w:rsidP="00157887">
      <w:pPr>
        <w:jc w:val="both"/>
        <w:outlineLvl w:val="0"/>
        <w:rPr>
          <w:b/>
        </w:rPr>
      </w:pPr>
    </w:p>
    <w:p w:rsidR="00F92FAD" w:rsidRDefault="00F92FAD" w:rsidP="00157887">
      <w:pPr>
        <w:jc w:val="both"/>
        <w:outlineLvl w:val="0"/>
        <w:rPr>
          <w:b/>
        </w:rPr>
      </w:pPr>
    </w:p>
    <w:p w:rsidR="00F92FAD" w:rsidRDefault="00F92FAD" w:rsidP="00157887">
      <w:pPr>
        <w:jc w:val="both"/>
        <w:outlineLvl w:val="0"/>
        <w:rPr>
          <w:b/>
        </w:rPr>
      </w:pPr>
    </w:p>
    <w:p w:rsidR="00B50132" w:rsidRPr="00BC7890" w:rsidRDefault="00C42044" w:rsidP="00157887">
      <w:pPr>
        <w:jc w:val="both"/>
        <w:outlineLvl w:val="0"/>
        <w:rPr>
          <w:b/>
        </w:rPr>
      </w:pPr>
      <w:r>
        <w:rPr>
          <w:b/>
        </w:rPr>
        <w:lastRenderedPageBreak/>
        <w:t>6</w:t>
      </w:r>
      <w:r w:rsidR="00B50132" w:rsidRPr="00BC7890">
        <w:rPr>
          <w:b/>
        </w:rPr>
        <w:t xml:space="preserve">. </w:t>
      </w:r>
      <w:r w:rsidR="003D46F0" w:rsidRPr="00BC7890">
        <w:rPr>
          <w:b/>
        </w:rPr>
        <w:t>Mokslinė, metodinė veikla</w:t>
      </w:r>
      <w:r w:rsidR="00B50132" w:rsidRPr="00BC7890">
        <w:rPr>
          <w:b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27"/>
        <w:gridCol w:w="1675"/>
        <w:gridCol w:w="3313"/>
      </w:tblGrid>
      <w:tr w:rsidR="00BF594C" w:rsidRPr="00BC7890" w:rsidTr="006E27DB">
        <w:tc>
          <w:tcPr>
            <w:tcW w:w="595" w:type="dxa"/>
            <w:tcBorders>
              <w:bottom w:val="double" w:sz="4" w:space="0" w:color="auto"/>
            </w:tcBorders>
            <w:vAlign w:val="center"/>
          </w:tcPr>
          <w:p w:rsidR="00BF594C" w:rsidRPr="00BC7890" w:rsidRDefault="00BF594C">
            <w:pPr>
              <w:jc w:val="center"/>
              <w:rPr>
                <w:b/>
              </w:rPr>
            </w:pPr>
            <w:r w:rsidRPr="00BC7890">
              <w:rPr>
                <w:b/>
              </w:rPr>
              <w:t>Eil. Nr.</w:t>
            </w:r>
          </w:p>
        </w:tc>
        <w:tc>
          <w:tcPr>
            <w:tcW w:w="9260" w:type="dxa"/>
            <w:gridSpan w:val="3"/>
            <w:tcBorders>
              <w:bottom w:val="double" w:sz="4" w:space="0" w:color="auto"/>
            </w:tcBorders>
            <w:vAlign w:val="center"/>
          </w:tcPr>
          <w:p w:rsidR="00BF594C" w:rsidRPr="00BC7890" w:rsidRDefault="00BF594C">
            <w:pPr>
              <w:jc w:val="center"/>
              <w:rPr>
                <w:b/>
              </w:rPr>
            </w:pPr>
            <w:r w:rsidRPr="00A76B01">
              <w:rPr>
                <w:b/>
                <w:u w:val="single"/>
              </w:rPr>
              <w:t xml:space="preserve">Publikuoti </w:t>
            </w:r>
            <w:r>
              <w:rPr>
                <w:b/>
              </w:rPr>
              <w:t xml:space="preserve">mokslo darbai </w:t>
            </w:r>
            <w:r w:rsidRPr="002567E0">
              <w:rPr>
                <w:sz w:val="20"/>
                <w:szCs w:val="20"/>
              </w:rPr>
              <w:t xml:space="preserve">(nurodomi </w:t>
            </w:r>
            <w:r>
              <w:rPr>
                <w:sz w:val="20"/>
                <w:szCs w:val="20"/>
              </w:rPr>
              <w:t>visi autoriai</w:t>
            </w:r>
            <w:r w:rsidRPr="002567E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leidimo metai, mokslo darbo </w:t>
            </w:r>
            <w:r w:rsidRPr="002567E0">
              <w:rPr>
                <w:sz w:val="20"/>
                <w:szCs w:val="20"/>
              </w:rPr>
              <w:t>pavadinima</w:t>
            </w:r>
            <w:r>
              <w:rPr>
                <w:sz w:val="20"/>
                <w:szCs w:val="20"/>
              </w:rPr>
              <w:t>s</w:t>
            </w:r>
            <w:r w:rsidRPr="002567E0">
              <w:rPr>
                <w:sz w:val="20"/>
                <w:szCs w:val="20"/>
              </w:rPr>
              <w:t>, leidinio pavadinimas</w:t>
            </w:r>
            <w:r>
              <w:rPr>
                <w:sz w:val="20"/>
                <w:szCs w:val="20"/>
              </w:rPr>
              <w:t xml:space="preserve">, leidimo vieta: leidykla, aukštosios mokyklos, kitos institucijos </w:t>
            </w:r>
            <w:proofErr w:type="spellStart"/>
            <w:r>
              <w:rPr>
                <w:sz w:val="20"/>
                <w:szCs w:val="20"/>
              </w:rPr>
              <w:t>prieskyra</w:t>
            </w:r>
            <w:proofErr w:type="spellEnd"/>
            <w:r>
              <w:rPr>
                <w:sz w:val="20"/>
                <w:szCs w:val="20"/>
              </w:rPr>
              <w:t>, interneto nuoroda</w:t>
            </w:r>
            <w:r w:rsidRPr="002567E0">
              <w:rPr>
                <w:sz w:val="20"/>
                <w:szCs w:val="20"/>
              </w:rPr>
              <w:t>)</w:t>
            </w:r>
          </w:p>
        </w:tc>
      </w:tr>
      <w:tr w:rsidR="00BF594C" w:rsidRPr="00BC7890" w:rsidTr="006E27DB"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</w:tr>
      <w:tr w:rsidR="00BF594C" w:rsidRPr="00BC7890" w:rsidTr="006E27DB">
        <w:tc>
          <w:tcPr>
            <w:tcW w:w="595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</w:tr>
      <w:tr w:rsidR="00BF594C" w:rsidRPr="00BC7890" w:rsidTr="006E27DB">
        <w:tc>
          <w:tcPr>
            <w:tcW w:w="595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</w:tr>
      <w:tr w:rsidR="00BF594C" w:rsidRPr="00BC7890" w:rsidTr="00076013">
        <w:tc>
          <w:tcPr>
            <w:tcW w:w="595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4191" w:type="dxa"/>
            <w:tcBorders>
              <w:top w:val="single" w:sz="4" w:space="0" w:color="auto"/>
            </w:tcBorders>
          </w:tcPr>
          <w:p w:rsidR="00BF594C" w:rsidRDefault="00BF594C" w:rsidP="00D63C87">
            <w:pPr>
              <w:jc w:val="center"/>
              <w:rPr>
                <w:b/>
              </w:rPr>
            </w:pPr>
            <w:r>
              <w:rPr>
                <w:b/>
              </w:rPr>
              <w:t>TMTEP darbai</w:t>
            </w:r>
          </w:p>
          <w:p w:rsidR="00BF594C" w:rsidRPr="00D63C87" w:rsidRDefault="00BF594C" w:rsidP="00D63C87">
            <w:pPr>
              <w:jc w:val="center"/>
              <w:rPr>
                <w:sz w:val="20"/>
                <w:szCs w:val="20"/>
              </w:rPr>
            </w:pPr>
            <w:r w:rsidRPr="00D63C87">
              <w:rPr>
                <w:sz w:val="20"/>
                <w:szCs w:val="20"/>
              </w:rPr>
              <w:t>(Tyrimo, MTEP darbo pavadinimas</w:t>
            </w:r>
            <w:r>
              <w:rPr>
                <w:sz w:val="20"/>
                <w:szCs w:val="20"/>
              </w:rPr>
              <w:t xml:space="preserve">, atlikimo metai, aukštosios mokyklos, kitos institucijos </w:t>
            </w:r>
            <w:proofErr w:type="spellStart"/>
            <w:r>
              <w:rPr>
                <w:sz w:val="20"/>
                <w:szCs w:val="20"/>
              </w:rPr>
              <w:t>prieskyra</w:t>
            </w:r>
            <w:proofErr w:type="spellEnd"/>
            <w:r w:rsidR="00076013">
              <w:rPr>
                <w:sz w:val="20"/>
                <w:szCs w:val="20"/>
              </w:rPr>
              <w:t>, interneto nuoroda</w:t>
            </w:r>
            <w:r w:rsidRPr="00D63C8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  <w:r>
              <w:rPr>
                <w:b/>
              </w:rPr>
              <w:t>Uždirbtos lėšos, Eur.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F594C" w:rsidRPr="00BC7890" w:rsidRDefault="00BF594C" w:rsidP="00D63C87">
            <w:pPr>
              <w:jc w:val="center"/>
              <w:rPr>
                <w:b/>
              </w:rPr>
            </w:pPr>
            <w:r>
              <w:rPr>
                <w:b/>
              </w:rPr>
              <w:t>Projekto pavadinimas/Įmonės, užsakiusios tyrimą pavadinimas</w:t>
            </w:r>
          </w:p>
        </w:tc>
      </w:tr>
      <w:tr w:rsidR="00BF594C" w:rsidRPr="00BC7890" w:rsidTr="00076013">
        <w:tc>
          <w:tcPr>
            <w:tcW w:w="595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4191" w:type="dxa"/>
            <w:tcBorders>
              <w:top w:val="single" w:sz="4" w:space="0" w:color="auto"/>
            </w:tcBorders>
          </w:tcPr>
          <w:p w:rsidR="00BF594C" w:rsidRDefault="00BF594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</w:tr>
      <w:tr w:rsidR="00BF594C" w:rsidRPr="00BC7890" w:rsidTr="00076013">
        <w:tc>
          <w:tcPr>
            <w:tcW w:w="595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4191" w:type="dxa"/>
            <w:tcBorders>
              <w:top w:val="single" w:sz="4" w:space="0" w:color="auto"/>
            </w:tcBorders>
          </w:tcPr>
          <w:p w:rsidR="00BF594C" w:rsidRDefault="00BF594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</w:tr>
      <w:tr w:rsidR="00BF594C" w:rsidRPr="00BC7890" w:rsidTr="00076013">
        <w:tc>
          <w:tcPr>
            <w:tcW w:w="595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4191" w:type="dxa"/>
            <w:tcBorders>
              <w:top w:val="single" w:sz="4" w:space="0" w:color="auto"/>
            </w:tcBorders>
          </w:tcPr>
          <w:p w:rsidR="00BF594C" w:rsidRDefault="00BF594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F594C" w:rsidRPr="00BC7890" w:rsidRDefault="00BF594C">
            <w:pPr>
              <w:jc w:val="both"/>
              <w:rPr>
                <w:b/>
              </w:rPr>
            </w:pPr>
          </w:p>
        </w:tc>
      </w:tr>
      <w:tr w:rsidR="00834B10" w:rsidRPr="00BC7890" w:rsidTr="006E27DB">
        <w:tc>
          <w:tcPr>
            <w:tcW w:w="9855" w:type="dxa"/>
            <w:gridSpan w:val="4"/>
          </w:tcPr>
          <w:p w:rsidR="00834B10" w:rsidRPr="00BC7890" w:rsidRDefault="00834B10" w:rsidP="00BF594C">
            <w:pPr>
              <w:rPr>
                <w:b/>
              </w:rPr>
            </w:pPr>
            <w:r w:rsidRPr="00A76B01">
              <w:rPr>
                <w:b/>
                <w:u w:val="single"/>
              </w:rPr>
              <w:t>Nepublikuoti</w:t>
            </w:r>
            <w:r>
              <w:rPr>
                <w:b/>
              </w:rPr>
              <w:t xml:space="preserve"> mokslo darbai: pranešimai konferencijose, kituose mokslo renginiuose </w:t>
            </w:r>
            <w:r w:rsidRPr="002567E0">
              <w:rPr>
                <w:sz w:val="20"/>
                <w:szCs w:val="20"/>
              </w:rPr>
              <w:t xml:space="preserve">(nurodomi </w:t>
            </w:r>
            <w:r>
              <w:rPr>
                <w:sz w:val="20"/>
                <w:szCs w:val="20"/>
              </w:rPr>
              <w:t xml:space="preserve">visi </w:t>
            </w:r>
            <w:r w:rsidRPr="00834B10">
              <w:rPr>
                <w:sz w:val="20"/>
                <w:szCs w:val="20"/>
              </w:rPr>
              <w:t xml:space="preserve">autoriai, pavadinimas, renginio pavadinimas, renginio data, renginį organizavusi aukštoji mokykla, kita institucija, aukštosios mokyklos, kitos institucijos </w:t>
            </w:r>
            <w:proofErr w:type="spellStart"/>
            <w:r w:rsidRPr="00834B10">
              <w:rPr>
                <w:sz w:val="20"/>
                <w:szCs w:val="20"/>
              </w:rPr>
              <w:t>prieskyra</w:t>
            </w:r>
            <w:proofErr w:type="spellEnd"/>
            <w:r w:rsidR="00197741">
              <w:rPr>
                <w:sz w:val="20"/>
                <w:szCs w:val="20"/>
              </w:rPr>
              <w:t>, interneto nuoroda į renginį</w:t>
            </w:r>
            <w:r w:rsidRPr="00834B10">
              <w:rPr>
                <w:sz w:val="20"/>
                <w:szCs w:val="20"/>
              </w:rPr>
              <w:t>)</w:t>
            </w:r>
          </w:p>
        </w:tc>
      </w:tr>
      <w:tr w:rsidR="00834B10" w:rsidRPr="00BC7890" w:rsidTr="006E27DB">
        <w:tc>
          <w:tcPr>
            <w:tcW w:w="595" w:type="dxa"/>
          </w:tcPr>
          <w:p w:rsidR="00834B10" w:rsidRPr="00BC7890" w:rsidRDefault="00834B10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</w:tcPr>
          <w:p w:rsidR="00834B10" w:rsidRPr="00BC7890" w:rsidRDefault="00834B10">
            <w:pPr>
              <w:jc w:val="both"/>
              <w:rPr>
                <w:b/>
              </w:rPr>
            </w:pPr>
          </w:p>
        </w:tc>
      </w:tr>
      <w:tr w:rsidR="00834B10" w:rsidRPr="00BC7890" w:rsidTr="006E27DB">
        <w:tc>
          <w:tcPr>
            <w:tcW w:w="595" w:type="dxa"/>
          </w:tcPr>
          <w:p w:rsidR="00834B10" w:rsidRPr="00BC7890" w:rsidRDefault="00834B10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</w:tcPr>
          <w:p w:rsidR="00834B10" w:rsidRPr="00BC7890" w:rsidRDefault="00834B10">
            <w:pPr>
              <w:jc w:val="both"/>
              <w:rPr>
                <w:b/>
              </w:rPr>
            </w:pPr>
          </w:p>
        </w:tc>
      </w:tr>
      <w:tr w:rsidR="00834B10" w:rsidRPr="00BC7890" w:rsidTr="006E27DB">
        <w:tc>
          <w:tcPr>
            <w:tcW w:w="595" w:type="dxa"/>
          </w:tcPr>
          <w:p w:rsidR="00834B10" w:rsidRPr="00BC7890" w:rsidRDefault="00834B10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</w:tcPr>
          <w:p w:rsidR="00834B10" w:rsidRPr="00BC7890" w:rsidRDefault="00834B10">
            <w:pPr>
              <w:jc w:val="both"/>
              <w:rPr>
                <w:b/>
              </w:rPr>
            </w:pPr>
          </w:p>
        </w:tc>
      </w:tr>
      <w:tr w:rsidR="00197741" w:rsidRPr="00BC7890" w:rsidTr="006E27DB">
        <w:tc>
          <w:tcPr>
            <w:tcW w:w="9855" w:type="dxa"/>
            <w:gridSpan w:val="4"/>
          </w:tcPr>
          <w:p w:rsidR="00197741" w:rsidRPr="00BC7890" w:rsidRDefault="00197741" w:rsidP="00D63C87">
            <w:pPr>
              <w:jc w:val="center"/>
              <w:rPr>
                <w:b/>
              </w:rPr>
            </w:pPr>
            <w:r w:rsidRPr="00A76B01">
              <w:rPr>
                <w:b/>
                <w:u w:val="single"/>
              </w:rPr>
              <w:t>Publikuot</w:t>
            </w:r>
            <w:r>
              <w:rPr>
                <w:b/>
                <w:u w:val="single"/>
              </w:rPr>
              <w:t>os</w:t>
            </w:r>
            <w:r w:rsidRPr="00D63C87">
              <w:rPr>
                <w:b/>
              </w:rPr>
              <w:t xml:space="preserve"> </w:t>
            </w:r>
            <w:r w:rsidRPr="00BC7890">
              <w:rPr>
                <w:b/>
              </w:rPr>
              <w:t>metodinės</w:t>
            </w:r>
            <w:r w:rsidR="009A03F7">
              <w:t xml:space="preserve"> </w:t>
            </w:r>
            <w:r w:rsidRPr="00071230">
              <w:rPr>
                <w:b/>
              </w:rPr>
              <w:t>priemonės</w:t>
            </w:r>
            <w:r>
              <w:rPr>
                <w:b/>
              </w:rPr>
              <w:t xml:space="preserve"> </w:t>
            </w:r>
            <w:r w:rsidRPr="002567E0">
              <w:rPr>
                <w:sz w:val="20"/>
                <w:szCs w:val="20"/>
              </w:rPr>
              <w:t xml:space="preserve">(nurodomi </w:t>
            </w:r>
            <w:r>
              <w:rPr>
                <w:sz w:val="20"/>
                <w:szCs w:val="20"/>
              </w:rPr>
              <w:t xml:space="preserve">visi </w:t>
            </w:r>
            <w:r w:rsidRPr="002567E0">
              <w:rPr>
                <w:sz w:val="20"/>
                <w:szCs w:val="20"/>
              </w:rPr>
              <w:t>autoriai,</w:t>
            </w:r>
            <w:r>
              <w:rPr>
                <w:b/>
              </w:rPr>
              <w:t xml:space="preserve"> </w:t>
            </w:r>
            <w:r w:rsidRPr="00197741">
              <w:rPr>
                <w:sz w:val="20"/>
                <w:szCs w:val="20"/>
              </w:rPr>
              <w:t xml:space="preserve">leidimo metai, pavadinimas, leidimo vieta: leidykla, puslapių skaičius, aukštosios mokyklos, kitos institucijos </w:t>
            </w:r>
            <w:proofErr w:type="spellStart"/>
            <w:r w:rsidRPr="00197741">
              <w:rPr>
                <w:sz w:val="20"/>
                <w:szCs w:val="20"/>
              </w:rPr>
              <w:t>prieskyra</w:t>
            </w:r>
            <w:proofErr w:type="spellEnd"/>
            <w:r w:rsidRPr="00197741">
              <w:rPr>
                <w:sz w:val="20"/>
                <w:szCs w:val="20"/>
              </w:rPr>
              <w:t>, interneto nuoroda)</w:t>
            </w:r>
          </w:p>
        </w:tc>
      </w:tr>
      <w:tr w:rsidR="00197741" w:rsidRPr="00BC7890" w:rsidTr="006E27DB">
        <w:tc>
          <w:tcPr>
            <w:tcW w:w="595" w:type="dxa"/>
          </w:tcPr>
          <w:p w:rsidR="00197741" w:rsidRPr="00BC7890" w:rsidRDefault="00197741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</w:tcPr>
          <w:p w:rsidR="00197741" w:rsidRPr="00BC7890" w:rsidRDefault="00197741">
            <w:pPr>
              <w:jc w:val="both"/>
              <w:rPr>
                <w:b/>
              </w:rPr>
            </w:pPr>
          </w:p>
        </w:tc>
      </w:tr>
      <w:tr w:rsidR="00197741" w:rsidRPr="00BC7890" w:rsidTr="006E27DB">
        <w:tc>
          <w:tcPr>
            <w:tcW w:w="595" w:type="dxa"/>
          </w:tcPr>
          <w:p w:rsidR="00197741" w:rsidRPr="00BC7890" w:rsidRDefault="00197741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</w:tcPr>
          <w:p w:rsidR="00197741" w:rsidRPr="00BC7890" w:rsidRDefault="00197741">
            <w:pPr>
              <w:jc w:val="both"/>
              <w:rPr>
                <w:b/>
              </w:rPr>
            </w:pPr>
          </w:p>
        </w:tc>
      </w:tr>
      <w:tr w:rsidR="00197741" w:rsidRPr="00BC7890" w:rsidTr="006E27DB">
        <w:tc>
          <w:tcPr>
            <w:tcW w:w="595" w:type="dxa"/>
          </w:tcPr>
          <w:p w:rsidR="00197741" w:rsidRPr="00BC7890" w:rsidRDefault="00197741">
            <w:pPr>
              <w:jc w:val="both"/>
              <w:rPr>
                <w:b/>
              </w:rPr>
            </w:pPr>
          </w:p>
        </w:tc>
        <w:tc>
          <w:tcPr>
            <w:tcW w:w="9260" w:type="dxa"/>
            <w:gridSpan w:val="3"/>
          </w:tcPr>
          <w:p w:rsidR="00197741" w:rsidRPr="00BC7890" w:rsidRDefault="00197741">
            <w:pPr>
              <w:jc w:val="both"/>
              <w:rPr>
                <w:b/>
              </w:rPr>
            </w:pPr>
          </w:p>
        </w:tc>
      </w:tr>
    </w:tbl>
    <w:p w:rsidR="00B50132" w:rsidRPr="00BC7890" w:rsidRDefault="00B50132">
      <w:pPr>
        <w:jc w:val="both"/>
        <w:rPr>
          <w:b/>
        </w:rPr>
      </w:pPr>
    </w:p>
    <w:p w:rsidR="00B50132" w:rsidRPr="00BC7890" w:rsidRDefault="00C42044" w:rsidP="00157887">
      <w:pPr>
        <w:ind w:left="294" w:hanging="294"/>
        <w:jc w:val="both"/>
        <w:outlineLvl w:val="0"/>
        <w:rPr>
          <w:b/>
        </w:rPr>
      </w:pPr>
      <w:r>
        <w:rPr>
          <w:b/>
        </w:rPr>
        <w:t>7</w:t>
      </w:r>
      <w:r w:rsidR="00B50132" w:rsidRPr="00BC7890">
        <w:rPr>
          <w:b/>
        </w:rPr>
        <w:t>. Kita informacija (ekspertinė, konsultacinė</w:t>
      </w:r>
      <w:r w:rsidR="00076013">
        <w:rPr>
          <w:b/>
        </w:rPr>
        <w:t xml:space="preserve"> veikla</w:t>
      </w:r>
      <w:r w:rsidR="00410A84">
        <w:rPr>
          <w:b/>
        </w:rPr>
        <w:t xml:space="preserve">, </w:t>
      </w:r>
      <w:r w:rsidR="00B50132" w:rsidRPr="00BC7890">
        <w:rPr>
          <w:b/>
        </w:rPr>
        <w:t>dalyvavimas tarptautiniuose ir kt. ne kolegijos lėšomis f</w:t>
      </w:r>
      <w:r w:rsidR="003D46F0" w:rsidRPr="00BC7890">
        <w:rPr>
          <w:b/>
        </w:rPr>
        <w:t>inansuojamuose projektuose</w:t>
      </w:r>
      <w:r w:rsidR="005373DB">
        <w:rPr>
          <w:b/>
        </w:rPr>
        <w:t xml:space="preserve">, </w:t>
      </w:r>
      <w:r w:rsidR="009A03F7">
        <w:rPr>
          <w:b/>
        </w:rPr>
        <w:t>k</w:t>
      </w:r>
      <w:r w:rsidR="005373DB">
        <w:rPr>
          <w:b/>
        </w:rPr>
        <w:t>t</w:t>
      </w:r>
      <w:r w:rsidR="009A03F7">
        <w:rPr>
          <w:b/>
        </w:rPr>
        <w:t>.</w:t>
      </w:r>
      <w:r w:rsidR="003D46F0" w:rsidRPr="00BC7890">
        <w:rPr>
          <w:b/>
        </w:rPr>
        <w:t>)</w:t>
      </w:r>
      <w:r w:rsidR="00B50132" w:rsidRPr="00BC7890">
        <w:rPr>
          <w:b/>
        </w:rPr>
        <w:t>: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4447"/>
        <w:gridCol w:w="2205"/>
        <w:gridCol w:w="2665"/>
      </w:tblGrid>
      <w:tr w:rsidR="003D46F0" w:rsidRPr="00BC7890" w:rsidTr="00197741">
        <w:tc>
          <w:tcPr>
            <w:tcW w:w="572" w:type="dxa"/>
            <w:tcBorders>
              <w:bottom w:val="double" w:sz="4" w:space="0" w:color="auto"/>
            </w:tcBorders>
            <w:vAlign w:val="center"/>
          </w:tcPr>
          <w:p w:rsidR="003D46F0" w:rsidRPr="00BC7890" w:rsidRDefault="003D46F0">
            <w:pPr>
              <w:jc w:val="center"/>
              <w:rPr>
                <w:b/>
              </w:rPr>
            </w:pPr>
            <w:r w:rsidRPr="00BC7890">
              <w:rPr>
                <w:b/>
              </w:rPr>
              <w:t>Eil. Nr.</w:t>
            </w:r>
          </w:p>
        </w:tc>
        <w:tc>
          <w:tcPr>
            <w:tcW w:w="4447" w:type="dxa"/>
            <w:tcBorders>
              <w:bottom w:val="double" w:sz="4" w:space="0" w:color="auto"/>
            </w:tcBorders>
            <w:vAlign w:val="center"/>
          </w:tcPr>
          <w:p w:rsidR="003D46F0" w:rsidRPr="00BC7890" w:rsidRDefault="003D46F0">
            <w:pPr>
              <w:jc w:val="center"/>
              <w:rPr>
                <w:b/>
              </w:rPr>
            </w:pPr>
            <w:r w:rsidRPr="00BC7890">
              <w:rPr>
                <w:b/>
              </w:rPr>
              <w:t>Veiklos pavadinimas</w:t>
            </w:r>
            <w:r w:rsidR="00197741">
              <w:rPr>
                <w:b/>
              </w:rPr>
              <w:t xml:space="preserve"> </w:t>
            </w:r>
            <w:r w:rsidR="00197741" w:rsidRPr="00197741">
              <w:rPr>
                <w:sz w:val="20"/>
                <w:szCs w:val="20"/>
              </w:rPr>
              <w:t>(pateikiami įrodymai)</w:t>
            </w:r>
          </w:p>
        </w:tc>
        <w:tc>
          <w:tcPr>
            <w:tcW w:w="2205" w:type="dxa"/>
            <w:tcBorders>
              <w:bottom w:val="double" w:sz="4" w:space="0" w:color="auto"/>
            </w:tcBorders>
            <w:vAlign w:val="center"/>
          </w:tcPr>
          <w:p w:rsidR="003D46F0" w:rsidRPr="00BC7890" w:rsidRDefault="003D46F0" w:rsidP="003D46F0">
            <w:pPr>
              <w:jc w:val="center"/>
              <w:rPr>
                <w:b/>
              </w:rPr>
            </w:pPr>
            <w:r w:rsidRPr="00BC7890">
              <w:rPr>
                <w:b/>
              </w:rPr>
              <w:t>Veiklos pobūdis</w:t>
            </w:r>
          </w:p>
        </w:tc>
        <w:tc>
          <w:tcPr>
            <w:tcW w:w="2665" w:type="dxa"/>
            <w:tcBorders>
              <w:bottom w:val="double" w:sz="4" w:space="0" w:color="auto"/>
            </w:tcBorders>
            <w:vAlign w:val="center"/>
          </w:tcPr>
          <w:p w:rsidR="003D46F0" w:rsidRPr="00BC7890" w:rsidRDefault="003D46F0">
            <w:pPr>
              <w:jc w:val="center"/>
              <w:rPr>
                <w:b/>
              </w:rPr>
            </w:pPr>
            <w:r w:rsidRPr="00BC7890">
              <w:rPr>
                <w:b/>
              </w:rPr>
              <w:t xml:space="preserve">Metai </w:t>
            </w:r>
          </w:p>
        </w:tc>
      </w:tr>
      <w:tr w:rsidR="003D46F0" w:rsidRPr="00BC7890" w:rsidTr="00197741">
        <w:tc>
          <w:tcPr>
            <w:tcW w:w="572" w:type="dxa"/>
            <w:tcBorders>
              <w:top w:val="double" w:sz="4" w:space="0" w:color="auto"/>
              <w:bottom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4447" w:type="dxa"/>
            <w:tcBorders>
              <w:top w:val="double" w:sz="4" w:space="0" w:color="auto"/>
              <w:bottom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2205" w:type="dxa"/>
            <w:tcBorders>
              <w:top w:val="double" w:sz="4" w:space="0" w:color="auto"/>
              <w:bottom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2665" w:type="dxa"/>
            <w:tcBorders>
              <w:top w:val="double" w:sz="4" w:space="0" w:color="auto"/>
              <w:bottom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</w:tr>
      <w:tr w:rsidR="003D46F0" w:rsidRPr="00BC7890" w:rsidTr="00197741">
        <w:tc>
          <w:tcPr>
            <w:tcW w:w="572" w:type="dxa"/>
            <w:tcBorders>
              <w:top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4447" w:type="dxa"/>
            <w:tcBorders>
              <w:top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</w:tr>
      <w:tr w:rsidR="003D46F0" w:rsidRPr="00BC7890" w:rsidTr="00197741">
        <w:tc>
          <w:tcPr>
            <w:tcW w:w="572" w:type="dxa"/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4447" w:type="dxa"/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2205" w:type="dxa"/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  <w:tc>
          <w:tcPr>
            <w:tcW w:w="2665" w:type="dxa"/>
          </w:tcPr>
          <w:p w:rsidR="003D46F0" w:rsidRPr="00BC7890" w:rsidRDefault="003D46F0">
            <w:pPr>
              <w:jc w:val="both"/>
              <w:rPr>
                <w:b/>
              </w:rPr>
            </w:pPr>
          </w:p>
        </w:tc>
      </w:tr>
    </w:tbl>
    <w:p w:rsidR="00BC7890" w:rsidRDefault="00BC7890" w:rsidP="0051149D">
      <w:pPr>
        <w:jc w:val="both"/>
        <w:rPr>
          <w:b/>
        </w:rPr>
      </w:pPr>
    </w:p>
    <w:p w:rsidR="00BC7890" w:rsidRPr="00BC7890" w:rsidRDefault="00C42044" w:rsidP="0051149D">
      <w:pPr>
        <w:jc w:val="both"/>
        <w:rPr>
          <w:b/>
        </w:rPr>
      </w:pPr>
      <w:r>
        <w:rPr>
          <w:b/>
        </w:rPr>
        <w:t>8</w:t>
      </w:r>
      <w:r w:rsidR="0051149D" w:rsidRPr="00BC7890">
        <w:rPr>
          <w:b/>
        </w:rPr>
        <w:t xml:space="preserve">. </w:t>
      </w:r>
      <w:r w:rsidR="00BC7890" w:rsidRPr="00BC7890">
        <w:rPr>
          <w:b/>
        </w:rPr>
        <w:t>Kalbų mokėjimas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427"/>
        <w:gridCol w:w="1559"/>
        <w:gridCol w:w="1803"/>
        <w:gridCol w:w="1766"/>
        <w:gridCol w:w="1534"/>
      </w:tblGrid>
      <w:tr w:rsidR="00BC7890" w:rsidRPr="00BC7890" w:rsidTr="00197741">
        <w:trPr>
          <w:trHeight w:val="261"/>
        </w:trPr>
        <w:tc>
          <w:tcPr>
            <w:tcW w:w="1834" w:type="dxa"/>
            <w:tcBorders>
              <w:right w:val="single" w:sz="4" w:space="0" w:color="auto"/>
            </w:tcBorders>
          </w:tcPr>
          <w:p w:rsidR="00BC7890" w:rsidRPr="00BC7890" w:rsidRDefault="00BC7890" w:rsidP="001C59DE">
            <w:pPr>
              <w:jc w:val="both"/>
              <w:rPr>
                <w:b/>
              </w:rPr>
            </w:pPr>
            <w:r w:rsidRPr="00BC7890">
              <w:rPr>
                <w:b/>
              </w:rPr>
              <w:t>Gimtoji kalba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BC7890" w:rsidRPr="00BC7890" w:rsidRDefault="00BC7890" w:rsidP="001C59DE">
            <w:pPr>
              <w:pStyle w:val="TableParagraph"/>
              <w:rPr>
                <w:i/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 xml:space="preserve"> </w:t>
            </w:r>
            <w:r w:rsidRPr="00BC7890">
              <w:rPr>
                <w:i/>
                <w:sz w:val="24"/>
                <w:szCs w:val="24"/>
              </w:rPr>
              <w:t>Įrašykite savo gimtąją (-</w:t>
            </w:r>
            <w:proofErr w:type="spellStart"/>
            <w:r w:rsidRPr="00BC7890">
              <w:rPr>
                <w:i/>
                <w:sz w:val="24"/>
                <w:szCs w:val="24"/>
              </w:rPr>
              <w:t>ąsias</w:t>
            </w:r>
            <w:proofErr w:type="spellEnd"/>
            <w:r w:rsidRPr="00BC7890">
              <w:rPr>
                <w:i/>
                <w:sz w:val="24"/>
                <w:szCs w:val="24"/>
              </w:rPr>
              <w:t>) kalbą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C7890">
              <w:rPr>
                <w:i/>
                <w:sz w:val="24"/>
                <w:szCs w:val="24"/>
              </w:rPr>
              <w:t>(-</w:t>
            </w:r>
            <w:proofErr w:type="spellStart"/>
            <w:r w:rsidRPr="00BC7890">
              <w:rPr>
                <w:i/>
                <w:sz w:val="24"/>
                <w:szCs w:val="24"/>
              </w:rPr>
              <w:t>as</w:t>
            </w:r>
            <w:proofErr w:type="spellEnd"/>
            <w:r w:rsidRPr="00BC7890">
              <w:rPr>
                <w:i/>
                <w:sz w:val="24"/>
                <w:szCs w:val="24"/>
              </w:rPr>
              <w:t>)</w:t>
            </w:r>
          </w:p>
          <w:p w:rsidR="00BC7890" w:rsidRPr="00BC7890" w:rsidRDefault="00BC7890" w:rsidP="001C59DE">
            <w:pPr>
              <w:pStyle w:val="TableParagraph"/>
              <w:rPr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 xml:space="preserve"> </w:t>
            </w:r>
          </w:p>
        </w:tc>
      </w:tr>
      <w:tr w:rsidR="0051149D" w:rsidRPr="00BC7890" w:rsidTr="00197741">
        <w:trPr>
          <w:trHeight w:val="261"/>
        </w:trPr>
        <w:tc>
          <w:tcPr>
            <w:tcW w:w="1834" w:type="dxa"/>
            <w:tcBorders>
              <w:right w:val="single" w:sz="4" w:space="0" w:color="auto"/>
            </w:tcBorders>
          </w:tcPr>
          <w:p w:rsidR="0051149D" w:rsidRPr="00BC7890" w:rsidRDefault="0051149D" w:rsidP="001C59DE">
            <w:pPr>
              <w:jc w:val="both"/>
              <w:rPr>
                <w:b/>
              </w:rPr>
            </w:pPr>
            <w:r w:rsidRPr="00BC7890">
              <w:t xml:space="preserve"> </w:t>
            </w:r>
            <w:r w:rsidRPr="00BC7890">
              <w:rPr>
                <w:b/>
              </w:rPr>
              <w:t>Kitos kalbos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>Supratimas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ind w:left="142"/>
              <w:rPr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>Kalbėjimas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ind w:left="117"/>
              <w:rPr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>R</w:t>
            </w:r>
            <w:proofErr w:type="spellStart"/>
            <w:r w:rsidRPr="00BC7890">
              <w:rPr>
                <w:sz w:val="24"/>
                <w:szCs w:val="24"/>
                <w:lang w:val="en-GB"/>
              </w:rPr>
              <w:t>ašymas</w:t>
            </w:r>
            <w:proofErr w:type="spellEnd"/>
          </w:p>
        </w:tc>
      </w:tr>
      <w:tr w:rsidR="0051149D" w:rsidRPr="00BC7890" w:rsidTr="00197741">
        <w:trPr>
          <w:trHeight w:val="261"/>
        </w:trPr>
        <w:tc>
          <w:tcPr>
            <w:tcW w:w="1834" w:type="dxa"/>
            <w:tcBorders>
              <w:right w:val="single" w:sz="4" w:space="0" w:color="auto"/>
            </w:tcBorders>
          </w:tcPr>
          <w:p w:rsidR="0051149D" w:rsidRPr="00BC7890" w:rsidRDefault="0051149D" w:rsidP="001C59DE">
            <w:pPr>
              <w:pStyle w:val="TableParagraph"/>
              <w:spacing w:line="275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BC7890">
              <w:rPr>
                <w:sz w:val="24"/>
                <w:szCs w:val="24"/>
                <w:lang w:val="en-GB"/>
              </w:rPr>
              <w:t>Klausymas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rPr>
                <w:sz w:val="24"/>
                <w:szCs w:val="24"/>
              </w:rPr>
            </w:pPr>
            <w:r w:rsidRPr="00BC789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7890">
              <w:rPr>
                <w:sz w:val="24"/>
                <w:szCs w:val="24"/>
                <w:lang w:val="en-GB"/>
              </w:rPr>
              <w:t>Skaitymas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ind w:left="142"/>
              <w:rPr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>Bendravimas žodžiu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ind w:left="142"/>
              <w:rPr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>Informacijos pateikimas žodžiu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:rsidR="0051149D" w:rsidRPr="00BC7890" w:rsidRDefault="0051149D" w:rsidP="001C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7890" w:rsidRPr="00BC7890" w:rsidTr="00197741">
        <w:trPr>
          <w:trHeight w:val="261"/>
        </w:trPr>
        <w:tc>
          <w:tcPr>
            <w:tcW w:w="1834" w:type="dxa"/>
            <w:tcBorders>
              <w:right w:val="single" w:sz="4" w:space="0" w:color="auto"/>
            </w:tcBorders>
          </w:tcPr>
          <w:p w:rsidR="00BC7890" w:rsidRPr="00BC7890" w:rsidRDefault="00BC7890" w:rsidP="001C59DE">
            <w:pPr>
              <w:pStyle w:val="TableParagraph"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BC7890"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Į</w:t>
            </w:r>
            <w:r w:rsidRPr="00BC7890">
              <w:rPr>
                <w:i/>
                <w:sz w:val="24"/>
                <w:szCs w:val="24"/>
              </w:rPr>
              <w:t>rašykite kalbą)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auto"/>
          </w:tcPr>
          <w:p w:rsidR="00BC7890" w:rsidRPr="00BC7890" w:rsidRDefault="00BC7890" w:rsidP="00BC7890">
            <w:pPr>
              <w:pStyle w:val="TableParagraph"/>
              <w:spacing w:line="275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7890" w:rsidRPr="00BC7890" w:rsidRDefault="00BC7890" w:rsidP="001C59DE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90" w:rsidRPr="00BC7890" w:rsidRDefault="00BC7890" w:rsidP="001C59DE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90" w:rsidRPr="00BC7890" w:rsidRDefault="00BC7890" w:rsidP="001C59DE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</w:tcPr>
          <w:p w:rsidR="00BC7890" w:rsidRPr="00BC7890" w:rsidRDefault="00BC7890" w:rsidP="001C59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149D" w:rsidRPr="00BC7890" w:rsidTr="00197741">
        <w:trPr>
          <w:trHeight w:val="261"/>
        </w:trPr>
        <w:tc>
          <w:tcPr>
            <w:tcW w:w="9923" w:type="dxa"/>
            <w:gridSpan w:val="6"/>
            <w:shd w:val="clear" w:color="auto" w:fill="auto"/>
          </w:tcPr>
          <w:p w:rsidR="00BC7890" w:rsidRDefault="00BC7890" w:rsidP="001C59DE">
            <w:pPr>
              <w:pStyle w:val="ECVLanguageExplanation"/>
              <w:ind w:left="151"/>
              <w:rPr>
                <w:rFonts w:ascii="Times New Roman" w:hAnsi="Times New Roman" w:cs="Times New Roman"/>
                <w:color w:val="auto"/>
                <w:sz w:val="24"/>
                <w:lang w:val="lt-LT"/>
              </w:rPr>
            </w:pPr>
            <w:r w:rsidRPr="00BC7890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>Įrašy</w:t>
            </w:r>
            <w:r w:rsidR="00197741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>ti</w:t>
            </w:r>
            <w:r w:rsidRPr="00BC7890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 xml:space="preserve"> kalbos gebėjimus patvirtinančio dokumento pavadinimą. Nurody</w:t>
            </w:r>
            <w:r w:rsidR="00197741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>ti</w:t>
            </w:r>
            <w:r w:rsidR="00E3525B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 xml:space="preserve"> lygmenį</w:t>
            </w:r>
            <w:r w:rsidRPr="00BC7890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>.</w:t>
            </w:r>
          </w:p>
          <w:p w:rsidR="00197741" w:rsidRPr="00BC7890" w:rsidRDefault="00197741" w:rsidP="008E7E27">
            <w:pPr>
              <w:pStyle w:val="ECVLanguageExplanation"/>
              <w:rPr>
                <w:rFonts w:ascii="Times New Roman" w:hAnsi="Times New Roman" w:cs="Times New Roman"/>
                <w:color w:val="auto"/>
                <w:sz w:val="24"/>
                <w:lang w:val="lt-LT"/>
              </w:rPr>
            </w:pPr>
          </w:p>
          <w:p w:rsidR="0051149D" w:rsidRPr="00BC7890" w:rsidRDefault="0051149D" w:rsidP="001C59DE">
            <w:pPr>
              <w:pStyle w:val="ECVLanguageExplanation"/>
              <w:ind w:left="151"/>
              <w:rPr>
                <w:rFonts w:ascii="Times New Roman" w:hAnsi="Times New Roman" w:cs="Times New Roman"/>
                <w:color w:val="auto"/>
                <w:sz w:val="24"/>
                <w:lang w:val="lt-LT"/>
              </w:rPr>
            </w:pPr>
            <w:r w:rsidRPr="00BC7890">
              <w:rPr>
                <w:rFonts w:ascii="Times New Roman" w:hAnsi="Times New Roman" w:cs="Times New Roman"/>
                <w:color w:val="auto"/>
                <w:sz w:val="24"/>
                <w:lang w:val="lt-LT"/>
              </w:rPr>
              <w:t>Lygmenys: A1/A2: pradedantis vartotojas -  B1/B2: pažengęs vartotojas -  C1/C2: įgudęs vartotojas</w:t>
            </w:r>
          </w:p>
          <w:p w:rsidR="0051149D" w:rsidRPr="00BC7890" w:rsidRDefault="0051149D" w:rsidP="00BC7890">
            <w:pPr>
              <w:ind w:left="151"/>
              <w:jc w:val="both"/>
            </w:pPr>
            <w:r w:rsidRPr="00BC7890">
              <w:t>Bendrieji Europos kalbų metmenys</w:t>
            </w:r>
            <w:r w:rsidR="00BC7890" w:rsidRPr="00BC7890">
              <w:t xml:space="preserve">: </w:t>
            </w:r>
            <w:hyperlink r:id="rId8" w:history="1">
              <w:r w:rsidR="00BC7890" w:rsidRPr="00BC7890">
                <w:rPr>
                  <w:rStyle w:val="Hyperlink"/>
                  <w:color w:val="auto"/>
                </w:rPr>
                <w:t>https://europass.cedefop.europa.eu/lt/resources/european-language-levels-cefr</w:t>
              </w:r>
            </w:hyperlink>
            <w:r w:rsidR="00BC7890" w:rsidRPr="00BC7890">
              <w:t xml:space="preserve"> </w:t>
            </w:r>
          </w:p>
        </w:tc>
      </w:tr>
    </w:tbl>
    <w:p w:rsidR="00B50132" w:rsidRDefault="00B50132">
      <w:pPr>
        <w:jc w:val="both"/>
        <w:rPr>
          <w:b/>
        </w:rPr>
      </w:pPr>
    </w:p>
    <w:p w:rsidR="00F92FAD" w:rsidRDefault="00F92FAD">
      <w:pPr>
        <w:jc w:val="both"/>
        <w:rPr>
          <w:b/>
        </w:rPr>
      </w:pPr>
    </w:p>
    <w:p w:rsidR="00F92FAD" w:rsidRDefault="00F92FAD">
      <w:pPr>
        <w:jc w:val="both"/>
        <w:rPr>
          <w:b/>
        </w:rPr>
      </w:pPr>
    </w:p>
    <w:p w:rsidR="00F92FAD" w:rsidRDefault="00F92FAD">
      <w:pPr>
        <w:jc w:val="both"/>
        <w:rPr>
          <w:b/>
        </w:rPr>
      </w:pPr>
    </w:p>
    <w:p w:rsidR="00F92FAD" w:rsidRPr="00BC7890" w:rsidRDefault="00F92FAD">
      <w:pPr>
        <w:jc w:val="both"/>
        <w:rPr>
          <w:b/>
        </w:rPr>
      </w:pPr>
      <w:bookmarkStart w:id="0" w:name="_GoBack"/>
      <w:bookmarkEnd w:id="0"/>
    </w:p>
    <w:p w:rsidR="00B50132" w:rsidRPr="00BC7890" w:rsidRDefault="00C42044" w:rsidP="004B15B5">
      <w:pPr>
        <w:outlineLvl w:val="0"/>
      </w:pPr>
      <w:r>
        <w:rPr>
          <w:b/>
        </w:rPr>
        <w:lastRenderedPageBreak/>
        <w:t>9</w:t>
      </w:r>
      <w:r w:rsidR="003D46F0" w:rsidRPr="00BC7890">
        <w:rPr>
          <w:b/>
        </w:rPr>
        <w:t>. Papildoma informacija</w:t>
      </w:r>
      <w:r w:rsidR="00B50132" w:rsidRPr="00BC7890">
        <w:rPr>
          <w:b/>
        </w:rPr>
        <w:t xml:space="preserve">: </w:t>
      </w:r>
      <w:r w:rsidR="00B50132" w:rsidRPr="00BC7890">
        <w:t>_______________</w:t>
      </w:r>
      <w:r w:rsidR="003D46F0" w:rsidRPr="00BC7890">
        <w:t>_________________________</w:t>
      </w:r>
      <w:r w:rsidR="00B50132" w:rsidRPr="00BC7890">
        <w:t>__</w:t>
      </w:r>
      <w:r w:rsidR="00125E70" w:rsidRPr="00BC7890">
        <w:t>___</w:t>
      </w:r>
      <w:r w:rsidR="00B50132" w:rsidRPr="00BC7890">
        <w:t>____________</w:t>
      </w:r>
    </w:p>
    <w:p w:rsidR="00B50132" w:rsidRPr="00BC7890" w:rsidRDefault="00B50132">
      <w:pPr>
        <w:jc w:val="both"/>
      </w:pPr>
      <w:r w:rsidRPr="00BC7890">
        <w:t>_________________________________________________________________________________________________________________________________________________</w:t>
      </w:r>
      <w:r w:rsidR="00125E70" w:rsidRPr="00BC7890">
        <w:t>______</w:t>
      </w:r>
      <w:r w:rsidRPr="00BC7890">
        <w:t>_________</w:t>
      </w:r>
    </w:p>
    <w:p w:rsidR="003D46F0" w:rsidRDefault="00B50132">
      <w:pPr>
        <w:jc w:val="both"/>
      </w:pPr>
      <w:r w:rsidRPr="00BC7890">
        <w:t>________________________________________________________________________________</w:t>
      </w:r>
    </w:p>
    <w:p w:rsidR="00157887" w:rsidRPr="00BC7890" w:rsidRDefault="00157887">
      <w:pPr>
        <w:jc w:val="both"/>
      </w:pPr>
    </w:p>
    <w:p w:rsidR="00B50132" w:rsidRPr="00BC7890" w:rsidRDefault="00791A27">
      <w:pPr>
        <w:jc w:val="both"/>
      </w:pPr>
      <w:r w:rsidRPr="00BC7890">
        <w:t>20......</w:t>
      </w:r>
      <w:r w:rsidR="003A4874" w:rsidRPr="00BC7890">
        <w:t>__-__</w:t>
      </w:r>
      <w:r w:rsidR="00B50132" w:rsidRPr="00BC7890">
        <w:tab/>
      </w:r>
      <w:r w:rsidR="00B50132" w:rsidRPr="00BC7890">
        <w:tab/>
      </w:r>
      <w:r w:rsidR="00B50132" w:rsidRPr="00BC7890">
        <w:tab/>
      </w:r>
      <w:r w:rsidR="00B50132" w:rsidRPr="00BC7890">
        <w:tab/>
      </w:r>
      <w:r w:rsidR="00B50132" w:rsidRPr="00BC7890">
        <w:tab/>
      </w:r>
      <w:r w:rsidR="00B50132" w:rsidRPr="00BC7890">
        <w:tab/>
      </w:r>
      <w:r w:rsidR="00B50132" w:rsidRPr="00BC7890">
        <w:tab/>
      </w:r>
      <w:r w:rsidR="00B50132" w:rsidRPr="00BC7890">
        <w:tab/>
      </w:r>
      <w:r w:rsidR="00B50132" w:rsidRPr="00BC7890">
        <w:tab/>
        <w:t>_________________</w:t>
      </w:r>
    </w:p>
    <w:p w:rsidR="00B50132" w:rsidRPr="00BC7890" w:rsidRDefault="00B50132">
      <w:pPr>
        <w:ind w:left="6480" w:firstLine="720"/>
        <w:jc w:val="both"/>
        <w:rPr>
          <w:vertAlign w:val="superscript"/>
        </w:rPr>
      </w:pPr>
      <w:r w:rsidRPr="00BC7890">
        <w:rPr>
          <w:vertAlign w:val="superscript"/>
        </w:rPr>
        <w:t xml:space="preserve">                 (parašas)</w:t>
      </w:r>
    </w:p>
    <w:sectPr w:rsidR="00B50132" w:rsidRPr="00BC7890" w:rsidSect="00A339D9"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C7" w:rsidRDefault="009148C7">
      <w:r>
        <w:separator/>
      </w:r>
    </w:p>
  </w:endnote>
  <w:endnote w:type="continuationSeparator" w:id="0">
    <w:p w:rsidR="009148C7" w:rsidRDefault="0091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27" w:rsidRDefault="008E7E2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92FAD">
      <w:rPr>
        <w:noProof/>
      </w:rPr>
      <w:t>3</w:t>
    </w:r>
    <w:r>
      <w:fldChar w:fldCharType="end"/>
    </w:r>
  </w:p>
  <w:p w:rsidR="008E7E27" w:rsidRDefault="008E7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41" w:rsidRDefault="00D1454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92FAD">
      <w:rPr>
        <w:noProof/>
      </w:rPr>
      <w:t>1</w:t>
    </w:r>
    <w:r>
      <w:fldChar w:fldCharType="end"/>
    </w:r>
  </w:p>
  <w:p w:rsidR="00D14541" w:rsidRDefault="00D14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C7" w:rsidRDefault="009148C7">
      <w:r>
        <w:separator/>
      </w:r>
    </w:p>
  </w:footnote>
  <w:footnote w:type="continuationSeparator" w:id="0">
    <w:p w:rsidR="009148C7" w:rsidRDefault="0091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A0B" w:rsidRDefault="00983A0B" w:rsidP="002C25EF">
    <w:pPr>
      <w:ind w:left="4320" w:right="-43"/>
      <w:rPr>
        <w:lang w:eastAsia="lt-LT"/>
      </w:rPr>
    </w:pPr>
    <w:r>
      <w:t>Utenos kolegijos dėstytojų atestavimo, vertinimo ir konkursų pareigoms eiti</w:t>
    </w:r>
    <w:r w:rsidR="002C25EF">
      <w:rPr>
        <w:lang w:eastAsia="lt-LT"/>
      </w:rPr>
      <w:t xml:space="preserve"> </w:t>
    </w:r>
    <w:r>
      <w:t>organizavimo tvarkos aprašo</w:t>
    </w:r>
  </w:p>
  <w:p w:rsidR="00F554CB" w:rsidRPr="00CD2557" w:rsidRDefault="002C25EF" w:rsidP="002C25EF">
    <w:pPr>
      <w:pStyle w:val="Header"/>
      <w:tabs>
        <w:tab w:val="clear" w:pos="4844"/>
      </w:tabs>
      <w:jc w:val="both"/>
    </w:pPr>
    <w:r>
      <w:t xml:space="preserve">                                                                        </w:t>
    </w:r>
    <w:r w:rsidR="005E7B63">
      <w:t>1</w:t>
    </w:r>
    <w:r w:rsidR="00A52402">
      <w:t>0</w:t>
    </w:r>
    <w:r w:rsidR="00F554CB" w:rsidRPr="00CD2557"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16C80"/>
    <w:multiLevelType w:val="multilevel"/>
    <w:tmpl w:val="6F6ACE86"/>
    <w:lvl w:ilvl="0">
      <w:start w:val="2004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4"/>
      <w:numFmt w:val="decimalZero"/>
      <w:lvlText w:val="%1-%2-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35"/>
    <w:rsid w:val="00020998"/>
    <w:rsid w:val="0002321E"/>
    <w:rsid w:val="00023FB3"/>
    <w:rsid w:val="000665F8"/>
    <w:rsid w:val="00071230"/>
    <w:rsid w:val="00076013"/>
    <w:rsid w:val="00086F17"/>
    <w:rsid w:val="000C0A81"/>
    <w:rsid w:val="00125E70"/>
    <w:rsid w:val="00157887"/>
    <w:rsid w:val="001970A9"/>
    <w:rsid w:val="00197741"/>
    <w:rsid w:val="001C59DE"/>
    <w:rsid w:val="0024196D"/>
    <w:rsid w:val="0024675C"/>
    <w:rsid w:val="002567E0"/>
    <w:rsid w:val="00260C35"/>
    <w:rsid w:val="002637A5"/>
    <w:rsid w:val="00295924"/>
    <w:rsid w:val="002A4927"/>
    <w:rsid w:val="002C25EF"/>
    <w:rsid w:val="00354C17"/>
    <w:rsid w:val="003731C4"/>
    <w:rsid w:val="00392FF8"/>
    <w:rsid w:val="003A4874"/>
    <w:rsid w:val="003C5094"/>
    <w:rsid w:val="003D46F0"/>
    <w:rsid w:val="00402AA5"/>
    <w:rsid w:val="00410A84"/>
    <w:rsid w:val="00461131"/>
    <w:rsid w:val="004B15B5"/>
    <w:rsid w:val="004C56B9"/>
    <w:rsid w:val="004D4143"/>
    <w:rsid w:val="004D46C6"/>
    <w:rsid w:val="004E7529"/>
    <w:rsid w:val="005071C7"/>
    <w:rsid w:val="0051149D"/>
    <w:rsid w:val="005373DB"/>
    <w:rsid w:val="00552646"/>
    <w:rsid w:val="00577EF2"/>
    <w:rsid w:val="005E2654"/>
    <w:rsid w:val="005E7B63"/>
    <w:rsid w:val="006248E1"/>
    <w:rsid w:val="00675F04"/>
    <w:rsid w:val="006A6B2F"/>
    <w:rsid w:val="006C1806"/>
    <w:rsid w:val="006E27DB"/>
    <w:rsid w:val="0074015A"/>
    <w:rsid w:val="00742992"/>
    <w:rsid w:val="007431F5"/>
    <w:rsid w:val="00791A27"/>
    <w:rsid w:val="007F71F3"/>
    <w:rsid w:val="008332C8"/>
    <w:rsid w:val="00834B10"/>
    <w:rsid w:val="008516BF"/>
    <w:rsid w:val="00871FB3"/>
    <w:rsid w:val="0088296F"/>
    <w:rsid w:val="008C1348"/>
    <w:rsid w:val="008E7E27"/>
    <w:rsid w:val="009148C7"/>
    <w:rsid w:val="0092435C"/>
    <w:rsid w:val="00983A0B"/>
    <w:rsid w:val="009927F0"/>
    <w:rsid w:val="00996F75"/>
    <w:rsid w:val="009A03F7"/>
    <w:rsid w:val="009A646D"/>
    <w:rsid w:val="009B5CE7"/>
    <w:rsid w:val="009B606A"/>
    <w:rsid w:val="009D0886"/>
    <w:rsid w:val="009E7433"/>
    <w:rsid w:val="00A15EBE"/>
    <w:rsid w:val="00A24323"/>
    <w:rsid w:val="00A339D9"/>
    <w:rsid w:val="00A446F9"/>
    <w:rsid w:val="00A52402"/>
    <w:rsid w:val="00A6581B"/>
    <w:rsid w:val="00A66DE5"/>
    <w:rsid w:val="00A76B01"/>
    <w:rsid w:val="00B07214"/>
    <w:rsid w:val="00B30C14"/>
    <w:rsid w:val="00B50132"/>
    <w:rsid w:val="00B76BFC"/>
    <w:rsid w:val="00B77C22"/>
    <w:rsid w:val="00B9107F"/>
    <w:rsid w:val="00B95410"/>
    <w:rsid w:val="00BC41A4"/>
    <w:rsid w:val="00BC7890"/>
    <w:rsid w:val="00BF594C"/>
    <w:rsid w:val="00C01B03"/>
    <w:rsid w:val="00C01EBA"/>
    <w:rsid w:val="00C34C98"/>
    <w:rsid w:val="00C42044"/>
    <w:rsid w:val="00C71B53"/>
    <w:rsid w:val="00CD2557"/>
    <w:rsid w:val="00CF7137"/>
    <w:rsid w:val="00D14541"/>
    <w:rsid w:val="00D63C87"/>
    <w:rsid w:val="00D86964"/>
    <w:rsid w:val="00DD1240"/>
    <w:rsid w:val="00DE7F8F"/>
    <w:rsid w:val="00DF7193"/>
    <w:rsid w:val="00E33515"/>
    <w:rsid w:val="00E3525B"/>
    <w:rsid w:val="00E818C5"/>
    <w:rsid w:val="00EA550A"/>
    <w:rsid w:val="00EC0C50"/>
    <w:rsid w:val="00F554CB"/>
    <w:rsid w:val="00F77D10"/>
    <w:rsid w:val="00F92FAD"/>
    <w:rsid w:val="00FD2276"/>
    <w:rsid w:val="00FD4B30"/>
    <w:rsid w:val="00FD5C4E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64394F"/>
  <w15:chartTrackingRefBased/>
  <w15:docId w15:val="{BCDAEE56-9C67-444E-8DE2-1C6513D1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44"/>
        <w:tab w:val="right" w:pos="9689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lt-LT"/>
    </w:rPr>
  </w:style>
  <w:style w:type="paragraph" w:styleId="DocumentMap">
    <w:name w:val="Document Map"/>
    <w:basedOn w:val="Normal"/>
    <w:semiHidden/>
    <w:rsid w:val="004B15B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TableParagraph">
    <w:name w:val="Table Paragraph"/>
    <w:basedOn w:val="Normal"/>
    <w:uiPriority w:val="99"/>
    <w:rsid w:val="0051149D"/>
    <w:pPr>
      <w:widowControl w:val="0"/>
      <w:autoSpaceDE w:val="0"/>
      <w:autoSpaceDN w:val="0"/>
    </w:pPr>
    <w:rPr>
      <w:sz w:val="22"/>
      <w:szCs w:val="22"/>
      <w:lang w:eastAsia="lt-LT"/>
    </w:rPr>
  </w:style>
  <w:style w:type="paragraph" w:customStyle="1" w:styleId="ECVLanguageExplanation">
    <w:name w:val="_ECV_LanguageExplanation"/>
    <w:basedOn w:val="Normal"/>
    <w:rsid w:val="0051149D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character" w:styleId="Hyperlink">
    <w:name w:val="Hyperlink"/>
    <w:rsid w:val="00BC789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71B53"/>
    <w:rPr>
      <w:sz w:val="20"/>
      <w:szCs w:val="20"/>
    </w:rPr>
  </w:style>
  <w:style w:type="character" w:customStyle="1" w:styleId="FootnoteTextChar">
    <w:name w:val="Footnote Text Char"/>
    <w:link w:val="FootnoteText"/>
    <w:rsid w:val="00C71B53"/>
    <w:rPr>
      <w:lang w:eastAsia="en-US"/>
    </w:rPr>
  </w:style>
  <w:style w:type="character" w:styleId="FootnoteReference">
    <w:name w:val="footnote reference"/>
    <w:rsid w:val="00C71B53"/>
    <w:rPr>
      <w:vertAlign w:val="superscript"/>
    </w:rPr>
  </w:style>
  <w:style w:type="character" w:customStyle="1" w:styleId="FooterChar">
    <w:name w:val="Footer Char"/>
    <w:link w:val="Footer"/>
    <w:uiPriority w:val="99"/>
    <w:rsid w:val="00D145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t/resources/european-language-levels-ce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700B1-A0B4-4240-9829-D2A3F7D6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GYVENIMO IR VEIKLOS APRAŠYMAS</vt:lpstr>
      <vt:lpstr>GYVENIMO IR VEIKLOS APRAŠYMAS</vt:lpstr>
    </vt:vector>
  </TitlesOfParts>
  <Company>SK</Company>
  <LinksUpToDate>false</LinksUpToDate>
  <CharactersWithSpaces>3105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https://europass.cedefop.europa.eu/lt/resources/european-language-levels-cefr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GYVENIMO IR VEIKLOS APRAŠYMAS</dc:title>
  <dc:subject/>
  <dc:creator>Sk</dc:creator>
  <cp:keywords/>
  <cp:lastModifiedBy>Ingrida Baltakienė</cp:lastModifiedBy>
  <cp:revision>2</cp:revision>
  <cp:lastPrinted>2008-10-15T07:06:00Z</cp:lastPrinted>
  <dcterms:created xsi:type="dcterms:W3CDTF">2025-03-13T12:15:00Z</dcterms:created>
  <dcterms:modified xsi:type="dcterms:W3CDTF">2025-03-13T12:15:00Z</dcterms:modified>
</cp:coreProperties>
</file>